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1867CCCC"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w:t>
      </w:r>
      <w:r w:rsidR="0081488F">
        <w:rPr>
          <w:rFonts w:ascii="Verdana" w:hAnsi="Verdana" w:cs="Arial"/>
          <w:b/>
          <w:color w:val="002060"/>
          <w:sz w:val="36"/>
          <w:szCs w:val="36"/>
          <w:lang w:val="en-GB"/>
        </w:rPr>
        <w:t>Teaching/</w:t>
      </w:r>
      <w:r>
        <w:rPr>
          <w:rFonts w:ascii="Verdana" w:hAnsi="Verdana" w:cs="Arial"/>
          <w:b/>
          <w:color w:val="002060"/>
          <w:sz w:val="36"/>
          <w:szCs w:val="36"/>
          <w:lang w:val="en-GB"/>
        </w:rPr>
        <w:t>Training</w:t>
      </w:r>
      <w:r w:rsidR="00D97FE7">
        <w:rPr>
          <w:rStyle w:val="Konnaopomba-sklic"/>
          <w:rFonts w:ascii="Verdana" w:hAnsi="Verdana" w:cs="Arial"/>
          <w:b/>
          <w:color w:val="002060"/>
          <w:sz w:val="36"/>
          <w:szCs w:val="36"/>
          <w:lang w:val="en-GB"/>
        </w:rPr>
        <w:endnoteReference w:id="1"/>
      </w:r>
    </w:p>
    <w:p w14:paraId="0AA13AFF" w14:textId="2C20BE9D" w:rsidR="00D97FE7" w:rsidRPr="00F550D9" w:rsidRDefault="00D97FE7" w:rsidP="00D97FE7">
      <w:pPr>
        <w:pStyle w:val="Pripombabesedil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Konnaopomba-sklic"/>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Konnaopomba-skli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39"/>
        <w:gridCol w:w="2268"/>
        <w:gridCol w:w="2157"/>
      </w:tblGrid>
      <w:tr w:rsidR="002F6972" w:rsidRPr="00D97FE7" w14:paraId="7B7BC0CF" w14:textId="77777777" w:rsidTr="005A5B1E">
        <w:trPr>
          <w:trHeight w:val="371"/>
        </w:trPr>
        <w:tc>
          <w:tcPr>
            <w:tcW w:w="2232" w:type="dxa"/>
            <w:shd w:val="clear" w:color="auto" w:fill="FFFFFF"/>
          </w:tcPr>
          <w:p w14:paraId="17565735" w14:textId="77777777" w:rsidR="002F6972" w:rsidRPr="007673FA" w:rsidRDefault="002F6972" w:rsidP="005A5B1E">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4"/>
            <w:shd w:val="clear" w:color="auto" w:fill="FFFFFF"/>
          </w:tcPr>
          <w:p w14:paraId="665C3C22" w14:textId="77777777" w:rsidR="002F6972" w:rsidRPr="00DA55B0" w:rsidRDefault="002F6972" w:rsidP="005A5B1E">
            <w:pPr>
              <w:ind w:right="-993"/>
              <w:jc w:val="left"/>
              <w:rPr>
                <w:rFonts w:ascii="Verdana" w:hAnsi="Verdana" w:cs="Arial"/>
                <w:color w:val="002060"/>
                <w:sz w:val="20"/>
                <w:lang w:val="en-GB"/>
              </w:rPr>
            </w:pPr>
            <w:r w:rsidRPr="00DA55B0">
              <w:rPr>
                <w:rFonts w:ascii="Verdana" w:hAnsi="Verdana" w:cs="Arial"/>
                <w:sz w:val="20"/>
                <w:lang w:val="en-GB"/>
              </w:rPr>
              <w:t>Faculty of Commercial and Business Sciences</w:t>
            </w:r>
          </w:p>
        </w:tc>
      </w:tr>
      <w:tr w:rsidR="002F6972" w:rsidRPr="007673FA" w14:paraId="16193789" w14:textId="77777777" w:rsidTr="005A5B1E">
        <w:trPr>
          <w:trHeight w:val="371"/>
        </w:trPr>
        <w:tc>
          <w:tcPr>
            <w:tcW w:w="2232" w:type="dxa"/>
            <w:shd w:val="clear" w:color="auto" w:fill="FFFFFF"/>
          </w:tcPr>
          <w:p w14:paraId="55A0CAF2" w14:textId="77777777" w:rsidR="002F6972" w:rsidRPr="00461A0D" w:rsidRDefault="002F6972" w:rsidP="005A5B1E">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14968899" w14:textId="77777777" w:rsidR="002F6972" w:rsidRPr="00A740AA" w:rsidRDefault="002F6972" w:rsidP="005A5B1E">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6E031186" w14:textId="77777777" w:rsidR="002F6972" w:rsidRPr="007673FA" w:rsidRDefault="002F6972" w:rsidP="005A5B1E">
            <w:pPr>
              <w:spacing w:after="0"/>
              <w:ind w:right="-993"/>
              <w:jc w:val="left"/>
              <w:rPr>
                <w:rFonts w:ascii="Verdana" w:hAnsi="Verdana" w:cs="Arial"/>
                <w:sz w:val="20"/>
                <w:lang w:val="en-GB"/>
              </w:rPr>
            </w:pPr>
          </w:p>
        </w:tc>
        <w:tc>
          <w:tcPr>
            <w:tcW w:w="2232" w:type="dxa"/>
            <w:shd w:val="clear" w:color="auto" w:fill="FFFFFF"/>
          </w:tcPr>
          <w:p w14:paraId="06C42783" w14:textId="17138DBF" w:rsidR="002F6972" w:rsidRPr="007673FA" w:rsidRDefault="002F6972" w:rsidP="005A5B1E">
            <w:pPr>
              <w:ind w:right="-993"/>
              <w:jc w:val="left"/>
              <w:rPr>
                <w:rFonts w:ascii="Verdana" w:hAnsi="Verdana" w:cs="Arial"/>
                <w:b/>
                <w:color w:val="002060"/>
                <w:sz w:val="20"/>
                <w:lang w:val="en-GB"/>
              </w:rPr>
            </w:pPr>
            <w:r w:rsidRPr="00C277E6">
              <w:rPr>
                <w:rFonts w:ascii="Verdana" w:hAnsi="Verdana" w:cs="Arial"/>
                <w:sz w:val="20"/>
                <w:lang w:val="en-GB"/>
              </w:rPr>
              <w:t>SI CELJE04</w:t>
            </w:r>
          </w:p>
        </w:tc>
        <w:tc>
          <w:tcPr>
            <w:tcW w:w="2307" w:type="dxa"/>
            <w:gridSpan w:val="2"/>
            <w:shd w:val="clear" w:color="auto" w:fill="FFFFFF"/>
          </w:tcPr>
          <w:p w14:paraId="2E2C7A5F" w14:textId="77777777" w:rsidR="002F6972" w:rsidRPr="007673FA" w:rsidRDefault="002F6972" w:rsidP="005A5B1E">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7B5F67AC" w14:textId="77777777" w:rsidR="002F6972" w:rsidRPr="007673FA" w:rsidRDefault="002F6972" w:rsidP="005A5B1E">
            <w:pPr>
              <w:ind w:right="-993"/>
              <w:jc w:val="center"/>
              <w:rPr>
                <w:rFonts w:ascii="Verdana" w:hAnsi="Verdana" w:cs="Arial"/>
                <w:b/>
                <w:color w:val="002060"/>
                <w:sz w:val="20"/>
                <w:lang w:val="en-GB"/>
              </w:rPr>
            </w:pPr>
          </w:p>
        </w:tc>
      </w:tr>
      <w:tr w:rsidR="002F6972" w:rsidRPr="007673FA" w14:paraId="5D72C56F" w14:textId="77777777" w:rsidTr="00526FE9">
        <w:trPr>
          <w:trHeight w:val="559"/>
        </w:trPr>
        <w:tc>
          <w:tcPr>
            <w:tcW w:w="2232" w:type="dxa"/>
            <w:shd w:val="clear" w:color="auto" w:fill="FFFFFF"/>
          </w:tcPr>
          <w:p w14:paraId="5D72C56B" w14:textId="77777777" w:rsidR="002F6972" w:rsidRPr="007673FA" w:rsidRDefault="002F6972"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gridSpan w:val="2"/>
            <w:shd w:val="clear" w:color="auto" w:fill="FFFFFF"/>
          </w:tcPr>
          <w:p w14:paraId="5D72C56C" w14:textId="3B9784C8" w:rsidR="002F6972" w:rsidRPr="007673FA" w:rsidRDefault="002F6972" w:rsidP="00A07EA6">
            <w:pPr>
              <w:ind w:right="-993"/>
              <w:jc w:val="left"/>
              <w:rPr>
                <w:rFonts w:ascii="Verdana" w:hAnsi="Verdana" w:cs="Arial"/>
                <w:color w:val="002060"/>
                <w:sz w:val="20"/>
                <w:lang w:val="en-GB"/>
              </w:rPr>
            </w:pPr>
            <w:r w:rsidRPr="00C277E6">
              <w:rPr>
                <w:rFonts w:ascii="Verdana" w:hAnsi="Verdana" w:cs="Arial"/>
                <w:sz w:val="20"/>
                <w:lang w:val="en-GB"/>
              </w:rPr>
              <w:t xml:space="preserve">Lava 7, 3000 </w:t>
            </w:r>
            <w:proofErr w:type="spellStart"/>
            <w:r w:rsidRPr="00C277E6">
              <w:rPr>
                <w:rFonts w:ascii="Verdana" w:hAnsi="Verdana" w:cs="Arial"/>
                <w:sz w:val="20"/>
                <w:lang w:val="en-GB"/>
              </w:rPr>
              <w:t>Celje</w:t>
            </w:r>
            <w:proofErr w:type="spellEnd"/>
          </w:p>
        </w:tc>
        <w:tc>
          <w:tcPr>
            <w:tcW w:w="2268" w:type="dxa"/>
            <w:shd w:val="clear" w:color="auto" w:fill="FFFFFF"/>
          </w:tcPr>
          <w:p w14:paraId="5D72C56D" w14:textId="77777777" w:rsidR="002F6972" w:rsidRPr="005E466D" w:rsidRDefault="002F6972"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Konnaopomba-sklic"/>
                <w:rFonts w:ascii="Verdana" w:hAnsi="Verdana" w:cs="Arial"/>
                <w:sz w:val="20"/>
                <w:lang w:val="en-GB"/>
              </w:rPr>
              <w:endnoteReference w:id="4"/>
            </w:r>
          </w:p>
        </w:tc>
        <w:tc>
          <w:tcPr>
            <w:tcW w:w="2157" w:type="dxa"/>
            <w:shd w:val="clear" w:color="auto" w:fill="FFFFFF"/>
          </w:tcPr>
          <w:p w14:paraId="5D72C56E" w14:textId="666F3F9B" w:rsidR="002F6972" w:rsidRPr="007673FA" w:rsidRDefault="002F6972" w:rsidP="002F6972">
            <w:pPr>
              <w:ind w:right="-993"/>
              <w:jc w:val="left"/>
              <w:rPr>
                <w:rFonts w:ascii="Verdana" w:hAnsi="Verdana" w:cs="Arial"/>
                <w:b/>
                <w:sz w:val="20"/>
                <w:lang w:val="en-GB"/>
              </w:rPr>
            </w:pPr>
            <w:r w:rsidRPr="00C277E6">
              <w:rPr>
                <w:rFonts w:ascii="Verdana" w:hAnsi="Verdana" w:cs="Arial"/>
                <w:sz w:val="20"/>
                <w:lang w:val="en-GB"/>
              </w:rPr>
              <w:t>Slovenia (SI)</w:t>
            </w:r>
          </w:p>
        </w:tc>
      </w:tr>
      <w:tr w:rsidR="002F6972" w:rsidRPr="00E02718" w14:paraId="5D72C574" w14:textId="77777777" w:rsidTr="00526FE9">
        <w:tc>
          <w:tcPr>
            <w:tcW w:w="2232" w:type="dxa"/>
            <w:shd w:val="clear" w:color="auto" w:fill="FFFFFF"/>
          </w:tcPr>
          <w:p w14:paraId="5D72C570" w14:textId="77777777" w:rsidR="002F6972" w:rsidRPr="007673FA" w:rsidRDefault="002F6972"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gridSpan w:val="2"/>
            <w:shd w:val="clear" w:color="auto" w:fill="FFFFFF"/>
          </w:tcPr>
          <w:p w14:paraId="3ECDBB8E" w14:textId="77777777" w:rsidR="002F6972" w:rsidRPr="00C277E6" w:rsidRDefault="002F6972" w:rsidP="005A5B1E">
            <w:pPr>
              <w:spacing w:after="0"/>
              <w:ind w:right="-992"/>
              <w:jc w:val="left"/>
              <w:rPr>
                <w:rFonts w:ascii="Verdana" w:hAnsi="Verdana" w:cs="Arial"/>
                <w:sz w:val="20"/>
                <w:lang w:val="en-GB"/>
              </w:rPr>
            </w:pPr>
            <w:r w:rsidRPr="00C277E6">
              <w:rPr>
                <w:rFonts w:ascii="Verdana" w:hAnsi="Verdana" w:cs="Arial"/>
                <w:sz w:val="20"/>
                <w:lang w:val="en-GB"/>
              </w:rPr>
              <w:t>Petra Golob</w:t>
            </w:r>
          </w:p>
          <w:p w14:paraId="5D72C571" w14:textId="4089C58D" w:rsidR="002F6972" w:rsidRPr="007673FA" w:rsidRDefault="002F6972" w:rsidP="002F6972">
            <w:pPr>
              <w:spacing w:after="0"/>
              <w:ind w:right="-992"/>
              <w:jc w:val="left"/>
              <w:rPr>
                <w:rFonts w:ascii="Verdana" w:hAnsi="Verdana" w:cs="Arial"/>
                <w:color w:val="002060"/>
                <w:sz w:val="20"/>
                <w:lang w:val="en-GB"/>
              </w:rPr>
            </w:pPr>
            <w:r w:rsidRPr="00C277E6">
              <w:rPr>
                <w:rStyle w:val="Poudarek"/>
                <w:rFonts w:ascii="Verdana" w:hAnsi="Verdana" w:cs="Arial"/>
                <w:i w:val="0"/>
                <w:sz w:val="20"/>
                <w:bdr w:val="none" w:sz="0" w:space="0" w:color="auto" w:frame="1"/>
                <w:shd w:val="clear" w:color="auto" w:fill="FAFAFA"/>
              </w:rPr>
              <w:t xml:space="preserve">Erasmus </w:t>
            </w:r>
            <w:proofErr w:type="spellStart"/>
            <w:r w:rsidRPr="00C277E6">
              <w:rPr>
                <w:rStyle w:val="Poudarek"/>
                <w:rFonts w:ascii="Verdana" w:hAnsi="Verdana" w:cs="Arial"/>
                <w:i w:val="0"/>
                <w:sz w:val="20"/>
                <w:bdr w:val="none" w:sz="0" w:space="0" w:color="auto" w:frame="1"/>
                <w:shd w:val="clear" w:color="auto" w:fill="FAFAFA"/>
              </w:rPr>
              <w:t>coordinator</w:t>
            </w:r>
            <w:proofErr w:type="spellEnd"/>
          </w:p>
        </w:tc>
        <w:tc>
          <w:tcPr>
            <w:tcW w:w="2268" w:type="dxa"/>
            <w:shd w:val="clear" w:color="auto" w:fill="FFFFFF"/>
          </w:tcPr>
          <w:p w14:paraId="5D72C572" w14:textId="77777777" w:rsidR="002F6972" w:rsidRPr="00E02718" w:rsidRDefault="002F6972"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54E802FC" w:rsidR="002F6972" w:rsidRPr="00E02718" w:rsidRDefault="002F6972" w:rsidP="002F6972">
            <w:pPr>
              <w:ind w:right="-993"/>
              <w:jc w:val="left"/>
              <w:rPr>
                <w:rFonts w:ascii="Verdana" w:hAnsi="Verdana" w:cs="Arial"/>
                <w:b/>
                <w:color w:val="002060"/>
                <w:sz w:val="20"/>
                <w:lang w:val="fr-BE"/>
              </w:rPr>
            </w:pPr>
            <w:r w:rsidRPr="00C277E6">
              <w:rPr>
                <w:rFonts w:ascii="Verdana" w:hAnsi="Verdana" w:cs="Arial"/>
                <w:sz w:val="20"/>
                <w:lang w:val="en-GB"/>
              </w:rPr>
              <w:t>petra.golob@fkpv.si</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Konnaopomba-sklic"/>
          <w:rFonts w:ascii="Verdana" w:hAnsi="Verdana" w:cs="Arial"/>
          <w:b/>
          <w:color w:val="002060"/>
          <w:szCs w:val="24"/>
          <w:lang w:val="en-GB"/>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2F6972" w:rsidRPr="00D97FE7" w14:paraId="5D72C57C" w14:textId="77777777" w:rsidTr="00BE7FD7">
        <w:trPr>
          <w:trHeight w:val="371"/>
        </w:trPr>
        <w:tc>
          <w:tcPr>
            <w:tcW w:w="2232" w:type="dxa"/>
            <w:shd w:val="clear" w:color="auto" w:fill="FFFFFF"/>
          </w:tcPr>
          <w:p w14:paraId="5D72C577" w14:textId="77777777" w:rsidR="002F6972" w:rsidRPr="007673FA" w:rsidRDefault="002F6972"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60743498" w:rsidR="002F6972" w:rsidRPr="007673FA" w:rsidRDefault="002F6972" w:rsidP="002F6972">
            <w:pPr>
              <w:ind w:right="-993"/>
              <w:jc w:val="left"/>
              <w:rPr>
                <w:rFonts w:ascii="Verdana" w:hAnsi="Verdana" w:cs="Arial"/>
                <w:b/>
                <w:color w:val="002060"/>
                <w:sz w:val="20"/>
                <w:lang w:val="en-GB"/>
              </w:rPr>
            </w:pPr>
          </w:p>
        </w:tc>
      </w:tr>
      <w:tr w:rsidR="002F6972" w:rsidRPr="007673FA" w14:paraId="5D72C583" w14:textId="77777777" w:rsidTr="00526FE9">
        <w:trPr>
          <w:trHeight w:val="371"/>
        </w:trPr>
        <w:tc>
          <w:tcPr>
            <w:tcW w:w="2232" w:type="dxa"/>
            <w:shd w:val="clear" w:color="auto" w:fill="FFFFFF"/>
          </w:tcPr>
          <w:p w14:paraId="5D72C57D" w14:textId="77777777" w:rsidR="002F6972" w:rsidRPr="00461A0D" w:rsidRDefault="002F6972"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2F6972" w:rsidRPr="00A740AA" w:rsidRDefault="002F6972"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2F6972" w:rsidRPr="007673FA" w:rsidRDefault="002F6972"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2F6972" w:rsidRPr="007673FA" w:rsidRDefault="002F6972"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2F6972" w:rsidRPr="007673FA" w:rsidRDefault="002F6972"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5D72C582" w14:textId="77777777" w:rsidR="002F6972" w:rsidRPr="007673FA" w:rsidRDefault="002F6972" w:rsidP="00A07EA6">
            <w:pPr>
              <w:ind w:right="-993"/>
              <w:jc w:val="center"/>
              <w:rPr>
                <w:rFonts w:ascii="Verdana" w:hAnsi="Verdana" w:cs="Arial"/>
                <w:b/>
                <w:color w:val="002060"/>
                <w:sz w:val="20"/>
                <w:lang w:val="en-GB"/>
              </w:rPr>
            </w:pPr>
          </w:p>
        </w:tc>
      </w:tr>
      <w:tr w:rsidR="002F6972" w:rsidRPr="007673FA" w14:paraId="5D72C588" w14:textId="77777777" w:rsidTr="00526FE9">
        <w:trPr>
          <w:trHeight w:val="559"/>
        </w:trPr>
        <w:tc>
          <w:tcPr>
            <w:tcW w:w="2232" w:type="dxa"/>
            <w:shd w:val="clear" w:color="auto" w:fill="FFFFFF"/>
          </w:tcPr>
          <w:p w14:paraId="5D72C584" w14:textId="77777777" w:rsidR="002F6972" w:rsidRPr="007673FA" w:rsidRDefault="002F6972"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2F6972" w:rsidRPr="007673FA" w:rsidRDefault="002F6972"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2F6972" w:rsidRPr="007673FA" w:rsidRDefault="002F6972"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2F6972" w:rsidRPr="007673FA" w:rsidRDefault="002F6972" w:rsidP="00A07EA6">
            <w:pPr>
              <w:ind w:right="-993"/>
              <w:jc w:val="center"/>
              <w:rPr>
                <w:rFonts w:ascii="Verdana" w:hAnsi="Verdana" w:cs="Arial"/>
                <w:b/>
                <w:sz w:val="20"/>
                <w:lang w:val="en-GB"/>
              </w:rPr>
            </w:pPr>
          </w:p>
        </w:tc>
      </w:tr>
      <w:tr w:rsidR="002F6972" w:rsidRPr="003D0705" w14:paraId="5D72C58D" w14:textId="77777777" w:rsidTr="00526FE9">
        <w:tc>
          <w:tcPr>
            <w:tcW w:w="2232" w:type="dxa"/>
            <w:shd w:val="clear" w:color="auto" w:fill="FFFFFF"/>
          </w:tcPr>
          <w:p w14:paraId="5D72C589" w14:textId="77777777" w:rsidR="002F6972" w:rsidRPr="007673FA" w:rsidRDefault="002F6972"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2F6972" w:rsidRPr="007673FA" w:rsidRDefault="002F6972"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2F6972" w:rsidRPr="003D0705" w:rsidRDefault="002F6972"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2F6972" w:rsidRPr="003D0705" w:rsidRDefault="002F6972" w:rsidP="00A07EA6">
            <w:pPr>
              <w:ind w:right="-993"/>
              <w:jc w:val="left"/>
              <w:rPr>
                <w:rFonts w:ascii="Verdana" w:hAnsi="Verdana" w:cs="Arial"/>
                <w:b/>
                <w:color w:val="002060"/>
                <w:sz w:val="20"/>
                <w:lang w:val="fr-BE"/>
              </w:rPr>
            </w:pPr>
          </w:p>
        </w:tc>
      </w:tr>
      <w:tr w:rsidR="002F6972" w:rsidRPr="00DD35B7" w14:paraId="5D72C594" w14:textId="77777777" w:rsidTr="00526FE9">
        <w:tc>
          <w:tcPr>
            <w:tcW w:w="2232" w:type="dxa"/>
            <w:shd w:val="clear" w:color="auto" w:fill="FFFFFF"/>
          </w:tcPr>
          <w:p w14:paraId="5D72C590" w14:textId="57D2D1FD" w:rsidR="002F6972" w:rsidRPr="00B244AD" w:rsidRDefault="002F6972"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2F6972" w:rsidRPr="00B244AD" w:rsidRDefault="002F6972"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2F6972" w:rsidRPr="00CF3C00" w:rsidRDefault="002F6972"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2F6972" w:rsidRPr="00526FE9" w:rsidRDefault="002F6972"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2F6972" w:rsidRDefault="0081488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2F6972">
                  <w:rPr>
                    <w:rFonts w:ascii="MS Gothic" w:eastAsia="MS Gothic" w:hAnsi="MS Gothic" w:cs="Arial" w:hint="eastAsia"/>
                    <w:sz w:val="16"/>
                    <w:szCs w:val="16"/>
                    <w:lang w:val="en-GB"/>
                  </w:rPr>
                  <w:t>☐</w:t>
                </w:r>
              </w:sdtContent>
            </w:sdt>
            <w:r w:rsidR="002F6972" w:rsidRPr="00AD0B3E">
              <w:rPr>
                <w:rFonts w:ascii="Verdana" w:hAnsi="Verdana" w:cs="Arial"/>
                <w:sz w:val="16"/>
                <w:szCs w:val="16"/>
                <w:lang w:val="en-GB"/>
              </w:rPr>
              <w:t>&lt;250 employees</w:t>
            </w:r>
          </w:p>
          <w:p w14:paraId="5D72C593" w14:textId="5B1CCC50" w:rsidR="002F6972" w:rsidRPr="00E02718" w:rsidRDefault="0081488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2F6972">
                  <w:rPr>
                    <w:rFonts w:ascii="MS Gothic" w:eastAsia="MS Gothic" w:hAnsi="MS Gothic" w:cs="Arial" w:hint="eastAsia"/>
                    <w:sz w:val="16"/>
                    <w:szCs w:val="16"/>
                    <w:lang w:val="en-GB"/>
                  </w:rPr>
                  <w:t>☐</w:t>
                </w:r>
              </w:sdtContent>
            </w:sdt>
            <w:r w:rsidR="002F6972"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Konnaopomba-sklic"/>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Sprotnaopomba-sklic"/>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4249E172"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2F6972">
              <w:rPr>
                <w:rFonts w:ascii="Verdana" w:hAnsi="Verdana" w:cs="Calibri"/>
                <w:sz w:val="20"/>
                <w:lang w:val="en-GB"/>
              </w:rPr>
              <w:t xml:space="preserve"> Petra Golob</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Konnaopomba-besedilo"/>
        <w:spacing w:after="12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Konnaopomba-besedil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Konnaopomba-besedil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Style w:val="Konnaopomba-skli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D72C5CD" w14:textId="77777777" w:rsidR="002F6972" w:rsidRPr="002A2E71" w:rsidRDefault="002F6972"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povezava"/>
            <w:rFonts w:ascii="Verdana" w:hAnsi="Verdana"/>
            <w:sz w:val="16"/>
            <w:szCs w:val="16"/>
            <w:lang w:val="en-GB"/>
          </w:rPr>
          <w:t>https://www.iso.org/obp/ui/#search</w:t>
        </w:r>
      </w:hyperlink>
      <w:r w:rsidRPr="002A2E71">
        <w:rPr>
          <w:rFonts w:ascii="Verdana" w:hAnsi="Verdana"/>
          <w:sz w:val="16"/>
          <w:szCs w:val="16"/>
          <w:lang w:val="en-GB"/>
        </w:rPr>
        <w:t>.</w:t>
      </w:r>
    </w:p>
  </w:endnote>
  <w:endnote w:id="5">
    <w:p w14:paraId="6EB5BAE8" w14:textId="715B8A94" w:rsidR="009F2721" w:rsidRPr="002A2E71" w:rsidRDefault="009F2721" w:rsidP="00CB488B">
      <w:pPr>
        <w:pStyle w:val="Konnaopomba-besedilo"/>
        <w:spacing w:after="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6">
    <w:p w14:paraId="2A32932D" w14:textId="384AED6E" w:rsidR="008F1CA2" w:rsidRPr="008F1CA2" w:rsidRDefault="008F1CA2"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F88CA7B" w:rsidR="009F32D0" w:rsidRDefault="009F32D0">
        <w:pPr>
          <w:pStyle w:val="Noga"/>
          <w:jc w:val="center"/>
        </w:pPr>
        <w:r>
          <w:fldChar w:fldCharType="begin"/>
        </w:r>
        <w:r>
          <w:instrText xml:space="preserve"> PAGE   \* MERGEFORMAT </w:instrText>
        </w:r>
        <w:r>
          <w:fldChar w:fldCharType="separate"/>
        </w:r>
        <w:r w:rsidR="00DA55B0">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Nog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Glav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572198">
    <w:abstractNumId w:val="1"/>
  </w:num>
  <w:num w:numId="2" w16cid:durableId="1053583176">
    <w:abstractNumId w:val="0"/>
  </w:num>
  <w:num w:numId="3" w16cid:durableId="1647734309">
    <w:abstractNumId w:val="19"/>
  </w:num>
  <w:num w:numId="4" w16cid:durableId="533814048">
    <w:abstractNumId w:val="28"/>
  </w:num>
  <w:num w:numId="5" w16cid:durableId="1178274748">
    <w:abstractNumId w:val="21"/>
  </w:num>
  <w:num w:numId="6" w16cid:durableId="1943875610">
    <w:abstractNumId w:val="27"/>
  </w:num>
  <w:num w:numId="7" w16cid:durableId="1389692153">
    <w:abstractNumId w:val="43"/>
  </w:num>
  <w:num w:numId="8" w16cid:durableId="1305280636">
    <w:abstractNumId w:val="44"/>
  </w:num>
  <w:num w:numId="9" w16cid:durableId="1152595749">
    <w:abstractNumId w:val="25"/>
  </w:num>
  <w:num w:numId="10" w16cid:durableId="1098137382">
    <w:abstractNumId w:val="42"/>
  </w:num>
  <w:num w:numId="11" w16cid:durableId="1625767390">
    <w:abstractNumId w:val="40"/>
  </w:num>
  <w:num w:numId="12" w16cid:durableId="1981229988">
    <w:abstractNumId w:val="31"/>
  </w:num>
  <w:num w:numId="13" w16cid:durableId="1670062732">
    <w:abstractNumId w:val="38"/>
  </w:num>
  <w:num w:numId="14" w16cid:durableId="1079523060">
    <w:abstractNumId w:val="20"/>
  </w:num>
  <w:num w:numId="15" w16cid:durableId="847788814">
    <w:abstractNumId w:val="26"/>
  </w:num>
  <w:num w:numId="16" w16cid:durableId="2006126314">
    <w:abstractNumId w:val="16"/>
  </w:num>
  <w:num w:numId="17" w16cid:durableId="1915314518">
    <w:abstractNumId w:val="22"/>
  </w:num>
  <w:num w:numId="18" w16cid:durableId="591594185">
    <w:abstractNumId w:val="45"/>
  </w:num>
  <w:num w:numId="19" w16cid:durableId="1582327004">
    <w:abstractNumId w:val="34"/>
  </w:num>
  <w:num w:numId="20" w16cid:durableId="1555315013">
    <w:abstractNumId w:val="18"/>
  </w:num>
  <w:num w:numId="21" w16cid:durableId="754281178">
    <w:abstractNumId w:val="29"/>
  </w:num>
  <w:num w:numId="22" w16cid:durableId="1055617488">
    <w:abstractNumId w:val="30"/>
  </w:num>
  <w:num w:numId="23" w16cid:durableId="2058703369">
    <w:abstractNumId w:val="33"/>
  </w:num>
  <w:num w:numId="24" w16cid:durableId="567307666">
    <w:abstractNumId w:val="4"/>
  </w:num>
  <w:num w:numId="25" w16cid:durableId="2136367504">
    <w:abstractNumId w:val="7"/>
  </w:num>
  <w:num w:numId="26" w16cid:durableId="1124497938">
    <w:abstractNumId w:val="36"/>
  </w:num>
  <w:num w:numId="27" w16cid:durableId="1252929457">
    <w:abstractNumId w:val="17"/>
  </w:num>
  <w:num w:numId="28" w16cid:durableId="1775511117">
    <w:abstractNumId w:val="11"/>
  </w:num>
  <w:num w:numId="29" w16cid:durableId="28336218">
    <w:abstractNumId w:val="39"/>
  </w:num>
  <w:num w:numId="30" w16cid:durableId="437454896">
    <w:abstractNumId w:val="35"/>
  </w:num>
  <w:num w:numId="31" w16cid:durableId="463622876">
    <w:abstractNumId w:val="24"/>
  </w:num>
  <w:num w:numId="32" w16cid:durableId="1713770875">
    <w:abstractNumId w:val="13"/>
  </w:num>
  <w:num w:numId="33" w16cid:durableId="1838108086">
    <w:abstractNumId w:val="37"/>
  </w:num>
  <w:num w:numId="34" w16cid:durableId="1839425464">
    <w:abstractNumId w:val="14"/>
  </w:num>
  <w:num w:numId="35" w16cid:durableId="119762612">
    <w:abstractNumId w:val="15"/>
  </w:num>
  <w:num w:numId="36" w16cid:durableId="224686693">
    <w:abstractNumId w:val="12"/>
  </w:num>
  <w:num w:numId="37" w16cid:durableId="1435980180">
    <w:abstractNumId w:val="9"/>
  </w:num>
  <w:num w:numId="38" w16cid:durableId="80028776">
    <w:abstractNumId w:val="37"/>
  </w:num>
  <w:num w:numId="39" w16cid:durableId="1018583676">
    <w:abstractNumId w:val="46"/>
  </w:num>
  <w:num w:numId="40" w16cid:durableId="4859039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5761741">
    <w:abstractNumId w:val="3"/>
  </w:num>
  <w:num w:numId="42" w16cid:durableId="17097978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436912">
    <w:abstractNumId w:val="19"/>
  </w:num>
  <w:num w:numId="44" w16cid:durableId="2099205012">
    <w:abstractNumId w:val="19"/>
  </w:num>
  <w:num w:numId="45" w16cid:durableId="241721391">
    <w:abstractNumId w:val="32"/>
  </w:num>
  <w:num w:numId="46" w16cid:durableId="126526218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2F6972"/>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3063"/>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69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88F"/>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6ECB"/>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5B0"/>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D72C545"/>
  <w15:docId w15:val="{13C3A1B1-C6C1-4D81-A8FB-F73D2BC8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link w:val="Konnaopomba-besediloZnak"/>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 w:type="character" w:customStyle="1" w:styleId="Konnaopomba-besediloZnak">
    <w:name w:val="Končna opomba - besedilo Znak"/>
    <w:basedOn w:val="Privzetapisavaodstavka"/>
    <w:link w:val="Konnaopomba-besedilo"/>
    <w:semiHidden/>
    <w:rsid w:val="00D97FE7"/>
    <w:rPr>
      <w:lang w:val="fr-FR" w:eastAsia="en-US"/>
    </w:rPr>
  </w:style>
  <w:style w:type="character" w:styleId="Poudarek">
    <w:name w:val="Emphasis"/>
    <w:uiPriority w:val="20"/>
    <w:qFormat/>
    <w:rsid w:val="002F69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36042D97-5254-439C-BD7E-F6600E2DF7B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1714E-FF81-4830-955C-EFE63DFD87A0}">
  <ds:schemaRefs>
    <ds:schemaRef ds:uri="http://schemas.openxmlformats.org/officeDocument/2006/bibliography"/>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402</Words>
  <Characters>2298</Characters>
  <Application>Microsoft Office Word</Application>
  <DocSecurity>0</DocSecurity>
  <PresentationFormat>Microsoft Word 11.0</PresentationFormat>
  <Lines>19</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2695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Petra Golob</cp:lastModifiedBy>
  <cp:revision>5</cp:revision>
  <cp:lastPrinted>2013-11-06T08:46:00Z</cp:lastPrinted>
  <dcterms:created xsi:type="dcterms:W3CDTF">2020-04-22T07:21:00Z</dcterms:created>
  <dcterms:modified xsi:type="dcterms:W3CDTF">2022-06-15T12:41:00Z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